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63C6" w:rsidRDefault="00F830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pl-PL"/>
        </w:rPr>
        <w:drawing>
          <wp:inline distT="0" distB="0" distL="0" distR="0">
            <wp:extent cx="4448175" cy="1590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590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C6" w:rsidRDefault="00CA63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MIEJSKI OŚRODEK SPORTU I REKREACJI W BOCHNI</w:t>
      </w:r>
    </w:p>
    <w:p w:rsidR="00CA63C6" w:rsidRDefault="009C4D54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t>ZAPRASZA W DNIACH 9-12 Lutego 2017</w:t>
      </w:r>
      <w:r w:rsidR="00CA63C6">
        <w:rPr>
          <w:rFonts w:ascii="Times New Roman" w:hAnsi="Times New Roman"/>
          <w:b/>
          <w:sz w:val="28"/>
          <w:szCs w:val="28"/>
        </w:rPr>
        <w:t xml:space="preserve"> R. NA:</w:t>
      </w:r>
    </w:p>
    <w:p w:rsidR="00CA63C6" w:rsidRDefault="00CA63C6">
      <w:pPr>
        <w:spacing w:before="170" w:after="198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VI</w:t>
      </w:r>
      <w:r w:rsidR="009C4D54">
        <w:rPr>
          <w:rFonts w:ascii="Times New Roman" w:hAnsi="Times New Roman"/>
          <w:b/>
          <w:sz w:val="52"/>
          <w:szCs w:val="52"/>
        </w:rPr>
        <w:t>I</w:t>
      </w:r>
      <w:r w:rsidR="0021549A">
        <w:rPr>
          <w:rFonts w:ascii="Times New Roman" w:hAnsi="Times New Roman"/>
          <w:b/>
          <w:sz w:val="52"/>
          <w:szCs w:val="52"/>
        </w:rPr>
        <w:t>I</w:t>
      </w:r>
      <w:r>
        <w:rPr>
          <w:rFonts w:ascii="Times New Roman" w:hAnsi="Times New Roman"/>
          <w:b/>
          <w:sz w:val="52"/>
          <w:szCs w:val="52"/>
        </w:rPr>
        <w:t xml:space="preserve"> MIĘDZYNARODOWY FESTIWAL KOSZYKÓWKI DZIEWCZĄT </w:t>
      </w:r>
    </w:p>
    <w:p w:rsidR="00CA63C6" w:rsidRDefault="009C4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52"/>
          <w:szCs w:val="52"/>
        </w:rPr>
        <w:t>- BOCHNIA CUP 2017</w:t>
      </w:r>
      <w:r w:rsidR="00CA63C6">
        <w:rPr>
          <w:rFonts w:ascii="Times New Roman" w:hAnsi="Times New Roman"/>
          <w:b/>
          <w:sz w:val="52"/>
          <w:szCs w:val="52"/>
        </w:rPr>
        <w:t xml:space="preserve"> –</w:t>
      </w:r>
    </w:p>
    <w:p w:rsidR="00CA63C6" w:rsidRDefault="00CA63C6">
      <w:pPr>
        <w:spacing w:before="170" w:after="198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Kategorie: </w:t>
      </w:r>
      <w:r w:rsidR="009C4D54">
        <w:rPr>
          <w:rFonts w:ascii="Times New Roman" w:hAnsi="Times New Roman"/>
          <w:b/>
          <w:sz w:val="28"/>
          <w:szCs w:val="28"/>
        </w:rPr>
        <w:t>U17 (2000), U16 (2001), U15</w:t>
      </w:r>
      <w:r>
        <w:rPr>
          <w:rFonts w:ascii="Times New Roman" w:hAnsi="Times New Roman"/>
          <w:b/>
          <w:sz w:val="28"/>
          <w:szCs w:val="28"/>
        </w:rPr>
        <w:t xml:space="preserve"> (2002)</w:t>
      </w:r>
      <w:r w:rsidR="009C4D54">
        <w:rPr>
          <w:rFonts w:ascii="Times New Roman" w:hAnsi="Times New Roman"/>
          <w:b/>
          <w:sz w:val="28"/>
          <w:szCs w:val="28"/>
        </w:rPr>
        <w:t>, U13</w:t>
      </w:r>
      <w:r w:rsidR="0021549A">
        <w:rPr>
          <w:rFonts w:ascii="Times New Roman" w:hAnsi="Times New Roman"/>
          <w:b/>
          <w:sz w:val="28"/>
          <w:szCs w:val="28"/>
        </w:rPr>
        <w:t xml:space="preserve"> (2004)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A63C6" w:rsidRDefault="00CA63C6">
      <w:pPr>
        <w:jc w:val="center"/>
      </w:pPr>
    </w:p>
    <w:p w:rsidR="00CA63C6" w:rsidRDefault="00F830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067300" cy="336232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6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C6" w:rsidRDefault="00CA63C6">
      <w:pPr>
        <w:rPr>
          <w:rFonts w:ascii="Times New Roman" w:hAnsi="Times New Roman"/>
          <w:sz w:val="24"/>
          <w:szCs w:val="24"/>
        </w:rPr>
      </w:pPr>
    </w:p>
    <w:p w:rsidR="00CA63C6" w:rsidRDefault="00CA63C6">
      <w:pPr>
        <w:pageBreakBefore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INFORMACJE OGÓLNE</w:t>
      </w:r>
    </w:p>
    <w:p w:rsidR="00CA63C6" w:rsidRDefault="00CA63C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Organizacja Międzynarodowego Turnieju Koszyk</w:t>
      </w:r>
      <w:r w:rsidR="009C4D54">
        <w:rPr>
          <w:rFonts w:ascii="Times New Roman" w:hAnsi="Times New Roman"/>
          <w:sz w:val="28"/>
          <w:szCs w:val="28"/>
        </w:rPr>
        <w:t>ówki Dziewcząt "Bochnia CUP 2017</w:t>
      </w:r>
      <w:r>
        <w:rPr>
          <w:rFonts w:ascii="Times New Roman" w:hAnsi="Times New Roman"/>
          <w:sz w:val="28"/>
          <w:szCs w:val="28"/>
        </w:rPr>
        <w:t>" jest kontynuac</w:t>
      </w:r>
      <w:r w:rsidR="00A0361E">
        <w:rPr>
          <w:rFonts w:ascii="Times New Roman" w:hAnsi="Times New Roman"/>
          <w:sz w:val="28"/>
          <w:szCs w:val="28"/>
        </w:rPr>
        <w:t>ją zawodów rozgrywanych już od 8</w:t>
      </w:r>
      <w:r>
        <w:rPr>
          <w:rFonts w:ascii="Times New Roman" w:hAnsi="Times New Roman"/>
          <w:sz w:val="28"/>
          <w:szCs w:val="28"/>
        </w:rPr>
        <w:t xml:space="preserve"> lat w Bochni. </w:t>
      </w:r>
    </w:p>
    <w:p w:rsidR="00CA63C6" w:rsidRDefault="00CA63C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</w:t>
      </w:r>
      <w:r w:rsidR="0021549A">
        <w:rPr>
          <w:rFonts w:ascii="Times New Roman" w:hAnsi="Times New Roman"/>
          <w:sz w:val="28"/>
          <w:szCs w:val="28"/>
        </w:rPr>
        <w:t>I</w:t>
      </w:r>
      <w:r w:rsidR="00A0361E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Międzynarodowy Festi</w:t>
      </w:r>
      <w:r w:rsidR="009C4D54">
        <w:rPr>
          <w:rFonts w:ascii="Times New Roman" w:hAnsi="Times New Roman"/>
          <w:sz w:val="28"/>
          <w:szCs w:val="28"/>
        </w:rPr>
        <w:t>wal Koszykówki „BOCHNIA CUP 2017</w:t>
      </w:r>
      <w:r>
        <w:rPr>
          <w:rFonts w:ascii="Times New Roman" w:hAnsi="Times New Roman"/>
          <w:sz w:val="28"/>
          <w:szCs w:val="28"/>
        </w:rPr>
        <w:t xml:space="preserve">” odbędzie się </w:t>
      </w:r>
      <w:proofErr w:type="spellStart"/>
      <w:r>
        <w:rPr>
          <w:rFonts w:ascii="Times New Roman" w:hAnsi="Times New Roman"/>
          <w:sz w:val="28"/>
          <w:szCs w:val="28"/>
        </w:rPr>
        <w:t>się</w:t>
      </w:r>
      <w:proofErr w:type="spellEnd"/>
      <w:r>
        <w:rPr>
          <w:rFonts w:ascii="Times New Roman" w:hAnsi="Times New Roman"/>
          <w:sz w:val="28"/>
          <w:szCs w:val="28"/>
        </w:rPr>
        <w:t xml:space="preserve"> w następujących kategoriach wiekowych:</w:t>
      </w:r>
    </w:p>
    <w:p w:rsidR="00CA63C6" w:rsidRDefault="009C4D5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U17</w:t>
      </w:r>
      <w:r w:rsidR="00CA63C6">
        <w:rPr>
          <w:rFonts w:ascii="Times New Roman" w:hAnsi="Times New Roman"/>
          <w:sz w:val="28"/>
          <w:szCs w:val="28"/>
        </w:rPr>
        <w:t>: Dziewczęta ur. w 2000 r. i młodsze</w:t>
      </w:r>
    </w:p>
    <w:p w:rsidR="00CA63C6" w:rsidRDefault="009C4D5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U16</w:t>
      </w:r>
      <w:r w:rsidR="00CA63C6">
        <w:rPr>
          <w:rFonts w:ascii="Times New Roman" w:hAnsi="Times New Roman"/>
          <w:sz w:val="28"/>
          <w:szCs w:val="28"/>
        </w:rPr>
        <w:t>: Dziewczęta ur. w 2001 r. i młodsze</w:t>
      </w:r>
    </w:p>
    <w:p w:rsidR="00CA63C6" w:rsidRDefault="009C4D5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U15</w:t>
      </w:r>
      <w:r w:rsidR="00CA63C6">
        <w:rPr>
          <w:rFonts w:ascii="Times New Roman" w:hAnsi="Times New Roman"/>
          <w:sz w:val="28"/>
          <w:szCs w:val="28"/>
        </w:rPr>
        <w:t>: Dziewczęta ur. w 2002 r. i młodsze</w:t>
      </w:r>
    </w:p>
    <w:p w:rsidR="0021549A" w:rsidRDefault="009C4D5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U13</w:t>
      </w:r>
      <w:r w:rsidR="0021549A">
        <w:rPr>
          <w:rFonts w:ascii="Times New Roman" w:hAnsi="Times New Roman"/>
          <w:sz w:val="28"/>
          <w:szCs w:val="28"/>
        </w:rPr>
        <w:t>: Dziewczęta ur. W 2004 i młodsze</w:t>
      </w:r>
    </w:p>
    <w:p w:rsidR="00CA63C6" w:rsidRDefault="009C4D5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Termin turnieju: 9-12 luty</w:t>
      </w:r>
      <w:r w:rsidR="0089748D">
        <w:rPr>
          <w:rFonts w:ascii="Times New Roman" w:hAnsi="Times New Roman"/>
          <w:sz w:val="28"/>
          <w:szCs w:val="28"/>
        </w:rPr>
        <w:t xml:space="preserve"> 2017</w:t>
      </w:r>
      <w:r w:rsidR="0021549A">
        <w:rPr>
          <w:rFonts w:ascii="Times New Roman" w:hAnsi="Times New Roman"/>
          <w:sz w:val="28"/>
          <w:szCs w:val="28"/>
        </w:rPr>
        <w:t xml:space="preserve"> r. (czwartek</w:t>
      </w:r>
      <w:r w:rsidR="00CA63C6">
        <w:rPr>
          <w:rFonts w:ascii="Times New Roman" w:hAnsi="Times New Roman"/>
          <w:sz w:val="28"/>
          <w:szCs w:val="28"/>
        </w:rPr>
        <w:t xml:space="preserve"> – niedziela)</w:t>
      </w:r>
    </w:p>
    <w:p w:rsidR="00CA63C6" w:rsidRDefault="009C4D5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Przyjazd i zakwaterowanie: 9 luty</w:t>
      </w:r>
      <w:r w:rsidR="0021549A">
        <w:rPr>
          <w:rFonts w:ascii="Times New Roman" w:hAnsi="Times New Roman"/>
          <w:sz w:val="28"/>
          <w:szCs w:val="28"/>
        </w:rPr>
        <w:t xml:space="preserve"> (czwartek</w:t>
      </w:r>
      <w:r w:rsidR="00CA63C6">
        <w:rPr>
          <w:rFonts w:ascii="Times New Roman" w:hAnsi="Times New Roman"/>
          <w:sz w:val="28"/>
          <w:szCs w:val="28"/>
        </w:rPr>
        <w:t xml:space="preserve">) od </w:t>
      </w:r>
      <w:r w:rsidR="0021549A">
        <w:rPr>
          <w:rFonts w:ascii="Times New Roman" w:hAnsi="Times New Roman"/>
          <w:sz w:val="28"/>
          <w:szCs w:val="28"/>
        </w:rPr>
        <w:t>po</w:t>
      </w:r>
      <w:r w:rsidR="00CA63C6">
        <w:rPr>
          <w:rFonts w:ascii="Times New Roman" w:hAnsi="Times New Roman"/>
          <w:sz w:val="28"/>
          <w:szCs w:val="28"/>
        </w:rPr>
        <w:t>południa</w:t>
      </w:r>
    </w:p>
    <w:p w:rsidR="00CA63C6" w:rsidRDefault="00CA63C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Organizatorzy Turnieju: Miejski Ośrodek Sportu i Rekreacji w Bochni oraz Towarzystwo Sportowe MOSIR Bochnia. Dyrektor </w:t>
      </w:r>
      <w:proofErr w:type="spellStart"/>
      <w:r>
        <w:rPr>
          <w:rFonts w:ascii="Times New Roman" w:hAnsi="Times New Roman"/>
          <w:sz w:val="28"/>
          <w:szCs w:val="28"/>
        </w:rPr>
        <w:t>MOSiR</w:t>
      </w:r>
      <w:proofErr w:type="spellEnd"/>
      <w:r>
        <w:rPr>
          <w:rFonts w:ascii="Times New Roman" w:hAnsi="Times New Roman"/>
          <w:sz w:val="28"/>
          <w:szCs w:val="28"/>
        </w:rPr>
        <w:t xml:space="preserve"> – Sabina Bajda.</w:t>
      </w:r>
    </w:p>
    <w:p w:rsidR="00CA63C6" w:rsidRPr="0021549A" w:rsidRDefault="00CA63C6">
      <w:pPr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Kierownik festiwalu: Rafał Sroka Tel. 600 896 324 e – mail: </w:t>
      </w:r>
      <w:r>
        <w:rPr>
          <w:rFonts w:ascii="Times New Roman" w:hAnsi="Times New Roman"/>
          <w:sz w:val="28"/>
          <w:szCs w:val="28"/>
          <w:u w:val="single"/>
        </w:rPr>
        <w:t>swistak–</w:t>
      </w:r>
      <w:hyperlink r:id="rId8" w:history="1">
        <w:r w:rsidRPr="0021549A">
          <w:rPr>
            <w:rStyle w:val="Hipercze"/>
            <w:rFonts w:ascii="Times New Roman" w:hAnsi="Times New Roman"/>
            <w:color w:val="000000"/>
          </w:rPr>
          <w:t>nbt@wp.pl</w:t>
        </w:r>
      </w:hyperlink>
    </w:p>
    <w:p w:rsidR="00CA63C6" w:rsidRDefault="00CA63C6">
      <w:pPr>
        <w:rPr>
          <w:rFonts w:ascii="Times New Roman" w:hAnsi="Times New Roman"/>
          <w:sz w:val="28"/>
          <w:szCs w:val="28"/>
        </w:rPr>
      </w:pPr>
    </w:p>
    <w:p w:rsidR="00CA63C6" w:rsidRDefault="00CA63C6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RAMOWY PLAN FESTIWALU</w:t>
      </w:r>
    </w:p>
    <w:p w:rsidR="0021549A" w:rsidRDefault="0021549A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Czwartek:  od godz. 17.00 – zakwaterowanie drużyn</w:t>
      </w:r>
    </w:p>
    <w:p w:rsidR="00CA63C6" w:rsidRDefault="00CA63C6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Pią</w:t>
      </w:r>
      <w:r w:rsidR="0021549A">
        <w:rPr>
          <w:rFonts w:ascii="Times New Roman" w:hAnsi="Times New Roman"/>
          <w:sz w:val="28"/>
          <w:szCs w:val="28"/>
        </w:rPr>
        <w:t xml:space="preserve">tek: </w:t>
      </w:r>
      <w:r w:rsidR="0021549A">
        <w:rPr>
          <w:rFonts w:ascii="Times New Roman" w:hAnsi="Times New Roman"/>
          <w:sz w:val="28"/>
          <w:szCs w:val="28"/>
        </w:rPr>
        <w:tab/>
        <w:t xml:space="preserve">9.00 – 20. 00 mecze </w:t>
      </w:r>
    </w:p>
    <w:p w:rsidR="00CA63C6" w:rsidRDefault="0021549A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Sobota: </w:t>
      </w:r>
      <w:r>
        <w:rPr>
          <w:rFonts w:ascii="Times New Roman" w:hAnsi="Times New Roman"/>
          <w:sz w:val="28"/>
          <w:szCs w:val="28"/>
        </w:rPr>
        <w:tab/>
        <w:t>9</w:t>
      </w:r>
      <w:r w:rsidR="00CA63C6">
        <w:rPr>
          <w:rFonts w:ascii="Times New Roman" w:hAnsi="Times New Roman"/>
          <w:sz w:val="28"/>
          <w:szCs w:val="28"/>
        </w:rPr>
        <w:t>.00 – 1</w:t>
      </w:r>
      <w:r>
        <w:rPr>
          <w:rFonts w:ascii="Times New Roman" w:hAnsi="Times New Roman"/>
          <w:sz w:val="28"/>
          <w:szCs w:val="28"/>
        </w:rPr>
        <w:t xml:space="preserve">8.00 mecze </w:t>
      </w:r>
    </w:p>
    <w:p w:rsidR="00CA63C6" w:rsidRDefault="00CA63C6">
      <w:pPr>
        <w:ind w:left="3525" w:hanging="1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18.00 – 22.00  oficjalne rozpoczęcie festiwalu: (prezentacja drużyn, występy artystyczne,</w:t>
      </w:r>
      <w:r w:rsidR="0021549A">
        <w:rPr>
          <w:rFonts w:ascii="Times New Roman" w:hAnsi="Times New Roman"/>
          <w:sz w:val="28"/>
          <w:szCs w:val="28"/>
        </w:rPr>
        <w:t xml:space="preserve"> konkursy dla zawodniczek</w:t>
      </w:r>
      <w:r>
        <w:rPr>
          <w:rFonts w:ascii="Times New Roman" w:hAnsi="Times New Roman"/>
          <w:sz w:val="28"/>
          <w:szCs w:val="28"/>
        </w:rPr>
        <w:t>)</w:t>
      </w:r>
    </w:p>
    <w:p w:rsidR="00CA63C6" w:rsidRDefault="00CA63C6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Niedziela: </w:t>
      </w:r>
      <w:r>
        <w:rPr>
          <w:rFonts w:ascii="Times New Roman" w:hAnsi="Times New Roman"/>
          <w:sz w:val="28"/>
          <w:szCs w:val="28"/>
        </w:rPr>
        <w:tab/>
        <w:t xml:space="preserve">8.00 – 15.00 mecze finałowe </w:t>
      </w:r>
    </w:p>
    <w:p w:rsidR="00CA63C6" w:rsidRDefault="00CA63C6">
      <w:pPr>
        <w:ind w:left="213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15.00 oficjalne zakończenie turnieju (obowiązkowe uczestnictwo tylko dla drużyn z miejsc I – III)</w:t>
      </w:r>
    </w:p>
    <w:p w:rsidR="00CA63C6" w:rsidRDefault="00CA63C6">
      <w:pPr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CA63C6" w:rsidRDefault="00CA63C6">
      <w:pPr>
        <w:ind w:left="720"/>
        <w:rPr>
          <w:rFonts w:ascii="Times New Roman" w:hAnsi="Times New Roman"/>
          <w:b/>
          <w:bCs/>
          <w:sz w:val="32"/>
          <w:szCs w:val="32"/>
        </w:rPr>
      </w:pPr>
    </w:p>
    <w:p w:rsidR="00CA63C6" w:rsidRDefault="00CA63C6">
      <w:pPr>
        <w:pageBreakBefore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NAGRODY</w:t>
      </w:r>
    </w:p>
    <w:p w:rsidR="00CA63C6" w:rsidRDefault="00CA63C6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PUCHARY I MEDALE DLA DRUŻYN   </w:t>
      </w:r>
      <w:r>
        <w:rPr>
          <w:rFonts w:ascii="Times New Roman" w:hAnsi="Times New Roman"/>
          <w:b/>
          <w:bCs/>
          <w:sz w:val="28"/>
          <w:szCs w:val="28"/>
        </w:rPr>
        <w:t>I – III</w:t>
      </w:r>
    </w:p>
    <w:p w:rsidR="00CA63C6" w:rsidRDefault="00CA63C6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Nagrody rzeczowe i statuetki dla: </w:t>
      </w:r>
    </w:p>
    <w:p w:rsidR="00CA63C6" w:rsidRDefault="00CA63C6">
      <w:pPr>
        <w:ind w:left="27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Najlepszy obrońca drużyny </w:t>
      </w:r>
    </w:p>
    <w:p w:rsidR="00CA63C6" w:rsidRDefault="00CA63C6">
      <w:pPr>
        <w:ind w:left="27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ALL </w:t>
      </w:r>
      <w:proofErr w:type="spellStart"/>
      <w:r>
        <w:rPr>
          <w:rFonts w:ascii="Times New Roman" w:hAnsi="Times New Roman"/>
          <w:sz w:val="28"/>
          <w:szCs w:val="28"/>
        </w:rPr>
        <w:t>Stars</w:t>
      </w:r>
      <w:proofErr w:type="spellEnd"/>
      <w:r>
        <w:rPr>
          <w:rFonts w:ascii="Times New Roman" w:hAnsi="Times New Roman"/>
          <w:sz w:val="28"/>
          <w:szCs w:val="28"/>
        </w:rPr>
        <w:t xml:space="preserve"> Turnieju </w:t>
      </w:r>
    </w:p>
    <w:p w:rsidR="00CA63C6" w:rsidRDefault="00CA63C6">
      <w:pPr>
        <w:ind w:left="2730"/>
      </w:pPr>
      <w:r>
        <w:rPr>
          <w:rFonts w:ascii="Times New Roman" w:hAnsi="Times New Roman"/>
          <w:sz w:val="28"/>
          <w:szCs w:val="28"/>
        </w:rPr>
        <w:t>MVP turnieju</w:t>
      </w:r>
    </w:p>
    <w:p w:rsidR="00CA63C6" w:rsidRDefault="00F8303A">
      <w:pPr>
        <w:ind w:left="720"/>
      </w:pPr>
      <w:r>
        <w:rPr>
          <w:noProof/>
          <w:lang w:eastAsia="pl-PL"/>
        </w:rPr>
        <w:drawing>
          <wp:inline distT="0" distB="0" distL="0" distR="0">
            <wp:extent cx="5324475" cy="4867275"/>
            <wp:effectExtent l="19050" t="0" r="9525" b="0"/>
            <wp:docPr id="3" name="Obraz 3" descr="DSC_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6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C6" w:rsidRDefault="00CA63C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A63C6" w:rsidRDefault="00CA63C6">
      <w:pPr>
        <w:pageBreakBefore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KOSZT UCZESTNICTWA</w:t>
      </w:r>
    </w:p>
    <w:p w:rsidR="00CA63C6" w:rsidRDefault="00CA63C6">
      <w:pPr>
        <w:spacing w:before="113" w:after="142" w:line="2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Wpisowe: </w:t>
      </w:r>
      <w:r>
        <w:rPr>
          <w:rFonts w:ascii="Times New Roman" w:hAnsi="Times New Roman"/>
          <w:sz w:val="28"/>
          <w:szCs w:val="28"/>
        </w:rPr>
        <w:t xml:space="preserve">250 zł od drużyny </w:t>
      </w:r>
      <w:r w:rsidR="006100DE">
        <w:rPr>
          <w:rFonts w:ascii="Times New Roman" w:hAnsi="Times New Roman"/>
          <w:sz w:val="28"/>
          <w:szCs w:val="28"/>
        </w:rPr>
        <w:t>(60 euro)</w:t>
      </w:r>
    </w:p>
    <w:p w:rsidR="00CA63C6" w:rsidRDefault="00CA63C6">
      <w:pPr>
        <w:spacing w:line="200" w:lineRule="atLeast"/>
        <w:rPr>
          <w:rFonts w:ascii="Times New Roman" w:hAnsi="Times New Roman"/>
          <w:b/>
          <w:sz w:val="28"/>
          <w:szCs w:val="28"/>
        </w:rPr>
      </w:pPr>
    </w:p>
    <w:p w:rsidR="00CA63C6" w:rsidRDefault="00CA63C6">
      <w:pPr>
        <w:spacing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ZAKWATEROWANIE</w:t>
      </w:r>
      <w:r>
        <w:rPr>
          <w:rFonts w:ascii="Times New Roman" w:hAnsi="Times New Roman"/>
          <w:sz w:val="28"/>
          <w:szCs w:val="28"/>
        </w:rPr>
        <w:t>:</w:t>
      </w:r>
    </w:p>
    <w:p w:rsidR="00CA63C6" w:rsidRDefault="00CA63C6">
      <w:pPr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Bursa Szkolnictwa </w:t>
      </w:r>
      <w:proofErr w:type="spellStart"/>
      <w:r>
        <w:rPr>
          <w:rFonts w:ascii="Times New Roman" w:hAnsi="Times New Roman"/>
          <w:sz w:val="28"/>
          <w:szCs w:val="28"/>
        </w:rPr>
        <w:t>Ponadgimnazjalnego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63C6" w:rsidRDefault="00CA63C6">
      <w:pPr>
        <w:spacing w:after="0" w:line="200" w:lineRule="atLeast"/>
      </w:pPr>
      <w:r>
        <w:rPr>
          <w:rFonts w:ascii="Times New Roman" w:hAnsi="Times New Roman"/>
          <w:sz w:val="28"/>
          <w:szCs w:val="28"/>
        </w:rPr>
        <w:t>32-700 Bochnia, ul. Kazimierza Wielkiego 67</w:t>
      </w:r>
    </w:p>
    <w:p w:rsidR="00CA63C6" w:rsidRDefault="005377FC">
      <w:pPr>
        <w:spacing w:after="0" w:line="200" w:lineRule="atLeast"/>
        <w:rPr>
          <w:rFonts w:ascii="Times New Roman" w:hAnsi="Times New Roman"/>
          <w:sz w:val="28"/>
          <w:szCs w:val="28"/>
          <w:u w:val="single"/>
        </w:rPr>
      </w:pPr>
      <w:hyperlink r:id="rId10" w:history="1">
        <w:r w:rsidR="00CA63C6">
          <w:rPr>
            <w:rStyle w:val="Hipercze"/>
            <w:rFonts w:ascii="Times New Roman" w:hAnsi="Times New Roman"/>
          </w:rPr>
          <w:t>http://www.bursa.bochnia.prv.pl/</w:t>
        </w:r>
      </w:hyperlink>
    </w:p>
    <w:p w:rsidR="00CA63C6" w:rsidRDefault="00CA63C6">
      <w:pPr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Kosz za osobę</w:t>
      </w:r>
      <w:r w:rsidR="009C4D54">
        <w:rPr>
          <w:rFonts w:ascii="Times New Roman" w:hAnsi="Times New Roman"/>
          <w:sz w:val="28"/>
          <w:szCs w:val="28"/>
        </w:rPr>
        <w:t>: 21</w:t>
      </w:r>
      <w:r>
        <w:rPr>
          <w:rFonts w:ascii="Times New Roman" w:hAnsi="Times New Roman"/>
          <w:sz w:val="28"/>
          <w:szCs w:val="28"/>
        </w:rPr>
        <w:t>0 zł</w:t>
      </w:r>
      <w:r w:rsidR="006100DE">
        <w:rPr>
          <w:rFonts w:ascii="Times New Roman" w:hAnsi="Times New Roman"/>
          <w:sz w:val="28"/>
          <w:szCs w:val="28"/>
        </w:rPr>
        <w:t xml:space="preserve"> (55 euro)</w:t>
      </w:r>
      <w:r>
        <w:rPr>
          <w:rFonts w:ascii="Times New Roman" w:hAnsi="Times New Roman"/>
          <w:sz w:val="28"/>
          <w:szCs w:val="28"/>
        </w:rPr>
        <w:t xml:space="preserve"> (spanie  na łóżkach, nie potrzeba śpiworów) </w:t>
      </w:r>
      <w:r>
        <w:rPr>
          <w:rFonts w:ascii="Times New Roman" w:hAnsi="Times New Roman"/>
          <w:i/>
          <w:sz w:val="28"/>
          <w:szCs w:val="28"/>
        </w:rPr>
        <w:t>liczba miejsc ograniczona</w:t>
      </w:r>
    </w:p>
    <w:p w:rsidR="00CA63C6" w:rsidRDefault="00CA63C6">
      <w:pPr>
        <w:spacing w:before="170" w:after="0" w:line="200" w:lineRule="atLeast"/>
      </w:pPr>
      <w:r>
        <w:rPr>
          <w:rFonts w:ascii="Times New Roman" w:hAnsi="Times New Roman"/>
          <w:sz w:val="28"/>
          <w:szCs w:val="28"/>
        </w:rPr>
        <w:t>2) ***Hotel „</w:t>
      </w:r>
      <w:r w:rsidR="0021549A">
        <w:rPr>
          <w:rFonts w:ascii="Times New Roman" w:hAnsi="Times New Roman"/>
          <w:sz w:val="28"/>
          <w:szCs w:val="28"/>
        </w:rPr>
        <w:t xml:space="preserve">Nowa </w:t>
      </w:r>
      <w:r>
        <w:rPr>
          <w:rFonts w:ascii="Times New Roman" w:hAnsi="Times New Roman"/>
          <w:sz w:val="28"/>
          <w:szCs w:val="28"/>
        </w:rPr>
        <w:t>Bochnia” ul. Poniatowskiego 24, 32 – 700 Bochnia, (zlokalizowany jest w pobliżu hali sportowej)</w:t>
      </w:r>
    </w:p>
    <w:p w:rsidR="00CA63C6" w:rsidRDefault="005377FC">
      <w:pPr>
        <w:spacing w:after="0" w:line="200" w:lineRule="atLeast"/>
        <w:rPr>
          <w:rStyle w:val="Hipercze"/>
          <w:rFonts w:ascii="Times New Roman" w:hAnsi="Times New Roman"/>
          <w:color w:val="auto"/>
          <w:sz w:val="28"/>
          <w:szCs w:val="28"/>
        </w:rPr>
      </w:pPr>
      <w:hyperlink r:id="rId11" w:history="1">
        <w:r w:rsidR="00CA63C6">
          <w:rPr>
            <w:rStyle w:val="Hipercze"/>
            <w:rFonts w:ascii="Times New Roman" w:hAnsi="Times New Roman"/>
          </w:rPr>
          <w:t>http://www.bochniahotel.pl/bochnia</w:t>
        </w:r>
      </w:hyperlink>
    </w:p>
    <w:p w:rsidR="00CA63C6" w:rsidRDefault="00CA63C6">
      <w:pPr>
        <w:spacing w:after="0" w:line="200" w:lineRule="atLeast"/>
        <w:rPr>
          <w:rStyle w:val="Hipercze"/>
          <w:rFonts w:ascii="Times New Roman" w:hAnsi="Times New Roman"/>
          <w:color w:val="auto"/>
          <w:sz w:val="28"/>
          <w:szCs w:val="28"/>
        </w:rPr>
      </w:pPr>
      <w:r>
        <w:rPr>
          <w:rStyle w:val="Hipercze"/>
          <w:rFonts w:ascii="Times New Roman" w:hAnsi="Times New Roman"/>
          <w:color w:val="auto"/>
          <w:sz w:val="28"/>
          <w:szCs w:val="28"/>
        </w:rPr>
        <w:t>Kosz za osobę</w:t>
      </w:r>
      <w:r w:rsidR="009C4D54">
        <w:rPr>
          <w:rStyle w:val="Hipercze"/>
          <w:rFonts w:ascii="Times New Roman" w:hAnsi="Times New Roman"/>
          <w:color w:val="auto"/>
          <w:sz w:val="28"/>
          <w:szCs w:val="28"/>
          <w:u w:val="none"/>
        </w:rPr>
        <w:t>: 28</w:t>
      </w:r>
      <w:r>
        <w:rPr>
          <w:rStyle w:val="Hipercze"/>
          <w:rFonts w:ascii="Times New Roman" w:hAnsi="Times New Roman"/>
          <w:color w:val="auto"/>
          <w:sz w:val="28"/>
          <w:szCs w:val="28"/>
          <w:u w:val="none"/>
        </w:rPr>
        <w:t xml:space="preserve">0zł </w:t>
      </w:r>
      <w:r w:rsidR="006100DE">
        <w:rPr>
          <w:rStyle w:val="Hipercze"/>
          <w:rFonts w:ascii="Times New Roman" w:hAnsi="Times New Roman"/>
          <w:color w:val="auto"/>
          <w:sz w:val="28"/>
          <w:szCs w:val="28"/>
          <w:u w:val="none"/>
        </w:rPr>
        <w:t>(70 euro)</w:t>
      </w:r>
    </w:p>
    <w:p w:rsidR="00CA63C6" w:rsidRDefault="00F8303A">
      <w:pPr>
        <w:spacing w:after="0" w:line="200" w:lineRule="atLeas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pl-PL"/>
        </w:rPr>
        <w:drawing>
          <wp:inline distT="0" distB="0" distL="0" distR="0">
            <wp:extent cx="4876800" cy="2533650"/>
            <wp:effectExtent l="19050" t="0" r="0" b="0"/>
            <wp:docPr id="4" name="Obraz 4" descr="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c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C6" w:rsidRDefault="00CA63C6">
      <w:pPr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W cenie:</w:t>
      </w:r>
    </w:p>
    <w:p w:rsidR="00CA63C6" w:rsidRDefault="0021549A">
      <w:pPr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*trzy</w:t>
      </w:r>
      <w:r w:rsidR="00CA63C6">
        <w:rPr>
          <w:rFonts w:ascii="Times New Roman" w:hAnsi="Times New Roman"/>
          <w:sz w:val="28"/>
          <w:szCs w:val="28"/>
        </w:rPr>
        <w:t xml:space="preserve"> noclegi: </w:t>
      </w:r>
      <w:r>
        <w:rPr>
          <w:rFonts w:ascii="Times New Roman" w:hAnsi="Times New Roman"/>
          <w:sz w:val="28"/>
          <w:szCs w:val="28"/>
        </w:rPr>
        <w:t>czwartek - piątek – sobota</w:t>
      </w:r>
      <w:r w:rsidR="00CA63C6">
        <w:rPr>
          <w:rFonts w:ascii="Times New Roman" w:hAnsi="Times New Roman"/>
          <w:sz w:val="28"/>
          <w:szCs w:val="28"/>
        </w:rPr>
        <w:t xml:space="preserve"> – niedziela </w:t>
      </w:r>
    </w:p>
    <w:p w:rsidR="00CA63C6" w:rsidRDefault="00CA63C6">
      <w:pPr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 wyżywienia: piątek – </w:t>
      </w:r>
      <w:r w:rsidR="0021549A">
        <w:rPr>
          <w:rFonts w:ascii="Times New Roman" w:hAnsi="Times New Roman"/>
          <w:sz w:val="28"/>
          <w:szCs w:val="28"/>
        </w:rPr>
        <w:t xml:space="preserve">śniadanie, obiad, </w:t>
      </w:r>
      <w:r>
        <w:rPr>
          <w:rFonts w:ascii="Times New Roman" w:hAnsi="Times New Roman"/>
          <w:sz w:val="28"/>
          <w:szCs w:val="28"/>
        </w:rPr>
        <w:t>kolacja, sobota – śniadanie, obiad, kolacja, niedziela – śniadanie, obiad</w:t>
      </w:r>
    </w:p>
    <w:p w:rsidR="00CA63C6" w:rsidRDefault="00CA63C6">
      <w:pPr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godzinny pobyt na Krytej Pływalni w Bochni </w:t>
      </w:r>
    </w:p>
    <w:p w:rsidR="00CA63C6" w:rsidRDefault="00CA63C6">
      <w:pPr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koszulka okolicznościowa</w:t>
      </w:r>
    </w:p>
    <w:p w:rsidR="00CA63C6" w:rsidRDefault="00CA63C6">
      <w:pPr>
        <w:spacing w:after="0" w:line="200" w:lineRule="atLeast"/>
        <w:rPr>
          <w:rFonts w:ascii="Times New Roman" w:hAnsi="Times New Roman"/>
          <w:sz w:val="28"/>
          <w:szCs w:val="28"/>
        </w:rPr>
      </w:pPr>
    </w:p>
    <w:p w:rsidR="00CA63C6" w:rsidRDefault="00F8303A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638675" cy="3295650"/>
            <wp:effectExtent l="1905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C6" w:rsidRDefault="00CA63C6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Dodatkowe posiłki lub nocleg do uzgodnienia z organizatorem.</w:t>
      </w:r>
    </w:p>
    <w:p w:rsidR="00CA63C6" w:rsidRDefault="00CA63C6">
      <w:pPr>
        <w:pageBreakBefore/>
        <w:jc w:val="center"/>
      </w:pPr>
      <w:r>
        <w:rPr>
          <w:rFonts w:ascii="Times New Roman" w:hAnsi="Times New Roman"/>
          <w:b/>
          <w:sz w:val="32"/>
          <w:szCs w:val="32"/>
        </w:rPr>
        <w:lastRenderedPageBreak/>
        <w:t>UCZESTNICY</w:t>
      </w:r>
    </w:p>
    <w:p w:rsidR="00CA63C6" w:rsidRDefault="00F8303A">
      <w:pPr>
        <w:spacing w:after="0"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2"/>
          <w:szCs w:val="32"/>
          <w:u w:val="single"/>
          <w:lang w:eastAsia="pl-PL"/>
        </w:rPr>
        <w:drawing>
          <wp:inline distT="0" distB="0" distL="0" distR="0">
            <wp:extent cx="3924300" cy="2590800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590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C6" w:rsidRDefault="00CA63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Jak co roku spodziewamy się drużyn ze:</w:t>
      </w:r>
      <w:r w:rsidR="009C4D54">
        <w:rPr>
          <w:rFonts w:ascii="Times New Roman" w:hAnsi="Times New Roman"/>
          <w:sz w:val="28"/>
          <w:szCs w:val="28"/>
        </w:rPr>
        <w:t xml:space="preserve"> Niemczech,</w:t>
      </w:r>
      <w:r>
        <w:rPr>
          <w:rFonts w:ascii="Times New Roman" w:hAnsi="Times New Roman"/>
          <w:sz w:val="28"/>
          <w:szCs w:val="28"/>
        </w:rPr>
        <w:t xml:space="preserve"> Słowacji, Czech, Węgier oraz z całej Polski </w:t>
      </w:r>
    </w:p>
    <w:p w:rsidR="00CA63C6" w:rsidRDefault="00CA63C6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Ilość miejsc ograniczamy do sześciu w każdej kategorii</w:t>
      </w:r>
    </w:p>
    <w:p w:rsidR="00CA63C6" w:rsidRDefault="00CA63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Zapisy trwają do zapełnienia miejsc, drużyna zostaje wpisana na listę po opłacie wpisowego za turniej</w:t>
      </w:r>
    </w:p>
    <w:p w:rsidR="00CA63C6" w:rsidRDefault="00CA63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Jak co roku organizujemy super atrakcje, w minionym roku: </w:t>
      </w:r>
    </w:p>
    <w:p w:rsidR="00CA63C6" w:rsidRDefault="00CA63C6">
      <w:r>
        <w:rPr>
          <w:rFonts w:ascii="Times New Roman" w:hAnsi="Times New Roman"/>
          <w:sz w:val="28"/>
          <w:szCs w:val="28"/>
        </w:rPr>
        <w:t>- występy zespołu tanecznego pod kierownictwem Andrzeja Starowicza JAZZ DANCE CENTER,</w:t>
      </w:r>
    </w:p>
    <w:p w:rsidR="00CA63C6" w:rsidRDefault="00F8303A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644525</wp:posOffset>
            </wp:positionV>
            <wp:extent cx="2670810" cy="3441065"/>
            <wp:effectExtent l="19050" t="0" r="0" b="0"/>
            <wp:wrapSquare wrapText="largest"/>
            <wp:docPr id="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3441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3C6">
        <w:rPr>
          <w:rFonts w:ascii="Times New Roman" w:hAnsi="Times New Roman"/>
          <w:sz w:val="28"/>
          <w:szCs w:val="28"/>
        </w:rPr>
        <w:t xml:space="preserve">- Super Show w wykonaniu pro – </w:t>
      </w:r>
      <w:proofErr w:type="spellStart"/>
      <w:r w:rsidR="00CA63C6">
        <w:rPr>
          <w:rFonts w:ascii="Times New Roman" w:hAnsi="Times New Roman"/>
          <w:sz w:val="28"/>
          <w:szCs w:val="28"/>
        </w:rPr>
        <w:t>dunkera</w:t>
      </w:r>
      <w:proofErr w:type="spellEnd"/>
      <w:r w:rsidR="00CA63C6">
        <w:rPr>
          <w:rFonts w:ascii="Times New Roman" w:hAnsi="Times New Roman"/>
          <w:sz w:val="28"/>
          <w:szCs w:val="28"/>
        </w:rPr>
        <w:t xml:space="preserve"> Rafała „Lipka” Lipińskieg</w:t>
      </w:r>
      <w:r w:rsidR="009C4D54">
        <w:rPr>
          <w:rFonts w:ascii="Times New Roman" w:hAnsi="Times New Roman"/>
          <w:sz w:val="28"/>
          <w:szCs w:val="28"/>
        </w:rPr>
        <w:t>o</w:t>
      </w:r>
    </w:p>
    <w:p w:rsidR="00CA63C6" w:rsidRDefault="00CA63C6">
      <w:pPr>
        <w:rPr>
          <w:rFonts w:ascii="Times New Roman" w:hAnsi="Times New Roman"/>
          <w:sz w:val="28"/>
          <w:szCs w:val="28"/>
        </w:rPr>
      </w:pPr>
    </w:p>
    <w:p w:rsidR="00CA63C6" w:rsidRDefault="00F8303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228600</wp:posOffset>
            </wp:positionV>
            <wp:extent cx="3462655" cy="2289810"/>
            <wp:effectExtent l="19050" t="0" r="4445" b="0"/>
            <wp:wrapSquare wrapText="largest"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2289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3C6" w:rsidRDefault="00CA63C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A63C6" w:rsidRDefault="00CA63C6">
      <w:pPr>
        <w:jc w:val="center"/>
        <w:rPr>
          <w:rFonts w:ascii="Times New Roman" w:hAnsi="Times New Roman"/>
          <w:b/>
          <w:sz w:val="32"/>
          <w:szCs w:val="32"/>
        </w:rPr>
      </w:pPr>
    </w:p>
    <w:p w:rsidR="00CA63C6" w:rsidRDefault="00CA63C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63C6" w:rsidRDefault="00CA63C6">
      <w:pPr>
        <w:pageBreakBefore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A TAK BYŁO W POPRZEDNICH LATACH:</w:t>
      </w:r>
    </w:p>
    <w:p w:rsidR="0021549A" w:rsidRPr="0021549A" w:rsidRDefault="0021549A" w:rsidP="0021549A">
      <w:pPr>
        <w:spacing w:before="170" w:after="170" w:line="200" w:lineRule="atLeast"/>
        <w:rPr>
          <w:lang w:val="en-US"/>
        </w:rPr>
      </w:pPr>
      <w:r w:rsidRPr="0021549A">
        <w:rPr>
          <w:rFonts w:ascii="Times New Roman" w:hAnsi="Times New Roman"/>
          <w:sz w:val="28"/>
          <w:szCs w:val="28"/>
          <w:u w:val="single"/>
          <w:lang w:val="en-US"/>
        </w:rPr>
        <w:t xml:space="preserve">Video: </w:t>
      </w:r>
      <w:r w:rsidRPr="0021549A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7" w:history="1">
        <w:r w:rsidRPr="0021549A">
          <w:rPr>
            <w:rStyle w:val="Hipercze"/>
            <w:rFonts w:ascii="Times New Roman" w:hAnsi="Times New Roman"/>
            <w:lang w:val="en-US"/>
          </w:rPr>
          <w:t>http://www.youtube.com/watch?v=niJnIOinqqw</w:t>
        </w:r>
      </w:hyperlink>
    </w:p>
    <w:p w:rsidR="0021549A" w:rsidRPr="0021549A" w:rsidRDefault="005377FC" w:rsidP="0021549A">
      <w:pPr>
        <w:spacing w:before="170" w:after="170" w:line="200" w:lineRule="atLeast"/>
        <w:rPr>
          <w:lang w:val="en-US"/>
        </w:rPr>
      </w:pPr>
      <w:hyperlink r:id="rId18" w:history="1">
        <w:r w:rsidR="0021549A" w:rsidRPr="0021549A">
          <w:rPr>
            <w:rStyle w:val="Hipercze"/>
            <w:lang w:val="en-US"/>
          </w:rPr>
          <w:t>https://www.youtube.com/watch?v=zM8RZTubhx0</w:t>
        </w:r>
      </w:hyperlink>
    </w:p>
    <w:p w:rsidR="0021549A" w:rsidRPr="0021549A" w:rsidRDefault="005377FC" w:rsidP="0021549A">
      <w:pPr>
        <w:spacing w:before="170" w:after="170" w:line="200" w:lineRule="atLeast"/>
        <w:rPr>
          <w:lang w:val="en-US"/>
        </w:rPr>
      </w:pPr>
      <w:hyperlink r:id="rId19" w:history="1">
        <w:r w:rsidR="0021549A" w:rsidRPr="0021549A">
          <w:rPr>
            <w:rStyle w:val="Hipercze"/>
            <w:lang w:val="en-US"/>
          </w:rPr>
          <w:t>https://www.youtube.com/watch?v=L1zCd9Y7WQ4</w:t>
        </w:r>
      </w:hyperlink>
    </w:p>
    <w:p w:rsidR="0021549A" w:rsidRPr="0021549A" w:rsidRDefault="005377FC" w:rsidP="0021549A">
      <w:pPr>
        <w:spacing w:before="170" w:after="170" w:line="200" w:lineRule="atLeast"/>
        <w:rPr>
          <w:lang w:val="en-US"/>
        </w:rPr>
      </w:pPr>
      <w:hyperlink r:id="rId20" w:history="1">
        <w:r w:rsidR="0021549A" w:rsidRPr="0021549A">
          <w:rPr>
            <w:rStyle w:val="Hipercze"/>
            <w:lang w:val="en-US"/>
          </w:rPr>
          <w:t>https://www.youtube.com/watch?v=Re9ZeJVE6hs</w:t>
        </w:r>
      </w:hyperlink>
    </w:p>
    <w:p w:rsidR="0021549A" w:rsidRPr="0021549A" w:rsidRDefault="005377FC" w:rsidP="0021549A">
      <w:pPr>
        <w:spacing w:before="170" w:after="170" w:line="200" w:lineRule="atLeast"/>
        <w:rPr>
          <w:lang w:val="en-US"/>
        </w:rPr>
      </w:pPr>
      <w:hyperlink r:id="rId21" w:history="1">
        <w:r w:rsidR="0021549A" w:rsidRPr="0021549A">
          <w:rPr>
            <w:rStyle w:val="Hipercze"/>
            <w:lang w:val="en-US"/>
          </w:rPr>
          <w:t>https://www.youtube.com/watch?v=Re9ZeJVE6hs</w:t>
        </w:r>
      </w:hyperlink>
    </w:p>
    <w:p w:rsidR="0021549A" w:rsidRDefault="0021549A" w:rsidP="0021549A">
      <w:pPr>
        <w:spacing w:before="170" w:after="170" w:line="200" w:lineRule="atLeast"/>
        <w:rPr>
          <w:b/>
          <w:u w:val="single"/>
        </w:rPr>
      </w:pPr>
      <w:r w:rsidRPr="0087726A">
        <w:rPr>
          <w:b/>
          <w:u w:val="single"/>
        </w:rPr>
        <w:t xml:space="preserve">Photo: </w:t>
      </w:r>
    </w:p>
    <w:p w:rsidR="0021549A" w:rsidRDefault="0021549A" w:rsidP="0021549A">
      <w:pPr>
        <w:spacing w:before="170" w:after="170" w:line="200" w:lineRule="atLeast"/>
        <w:rPr>
          <w:b/>
          <w:u w:val="single"/>
        </w:rPr>
      </w:pPr>
      <w:r w:rsidRPr="005C4DF7">
        <w:rPr>
          <w:b/>
          <w:u w:val="single"/>
        </w:rPr>
        <w:t>Bochnia cup 2015</w:t>
      </w:r>
      <w:r>
        <w:rPr>
          <w:b/>
        </w:rPr>
        <w:t xml:space="preserve">  </w:t>
      </w:r>
      <w:r w:rsidRPr="005C4DF7">
        <w:rPr>
          <w:b/>
        </w:rPr>
        <w:t>http</w:t>
      </w:r>
      <w:r w:rsidRPr="005C4DF7">
        <w:rPr>
          <w:b/>
          <w:u w:val="single"/>
        </w:rPr>
        <w:t>://mosir.bochnia.pl/aktualnosci/WIELKIE-SWIETO-KOSZYKOacuteWKI-ZA-NAMI.html</w:t>
      </w:r>
    </w:p>
    <w:p w:rsidR="0021549A" w:rsidRPr="005C4DF7" w:rsidRDefault="005377FC" w:rsidP="0021549A">
      <w:pPr>
        <w:spacing w:before="170" w:after="170" w:line="200" w:lineRule="atLeast"/>
      </w:pPr>
      <w:hyperlink r:id="rId22" w:history="1">
        <w:r w:rsidR="0021549A" w:rsidRPr="005C4DF7">
          <w:rPr>
            <w:rStyle w:val="Hipercze"/>
            <w:rFonts w:ascii="Times New Roman" w:hAnsi="Times New Roman"/>
          </w:rPr>
          <w:t>http://mosir.bochnia.pl/turnieje-imprezy/V-Miedzynarodowy-Festiwal-Koszykoacutewki-Dziewczat/Relacja-z-V-Miedzynarodowego-Festiwalu-Koszykoacutewki-Dziewczat-BOCHNIA-CUP-2014.html</w:t>
        </w:r>
      </w:hyperlink>
    </w:p>
    <w:p w:rsidR="0021549A" w:rsidRDefault="005377FC" w:rsidP="0021549A">
      <w:pPr>
        <w:spacing w:before="170" w:after="170" w:line="200" w:lineRule="atLeast"/>
      </w:pPr>
      <w:hyperlink r:id="rId23" w:history="1">
        <w:r w:rsidR="0021549A">
          <w:rPr>
            <w:rStyle w:val="Hipercze"/>
            <w:rFonts w:ascii="Times New Roman" w:hAnsi="Times New Roman"/>
          </w:rPr>
          <w:t>https://www.facebook.com/koszykowka.mosir/media_set?set=a.612612218826583.1073741850.100002334313348&amp;type=3</w:t>
        </w:r>
      </w:hyperlink>
    </w:p>
    <w:p w:rsidR="0021549A" w:rsidRDefault="005377FC" w:rsidP="0021549A">
      <w:pPr>
        <w:spacing w:before="170" w:after="170" w:line="200" w:lineRule="atLeast"/>
        <w:rPr>
          <w:rFonts w:ascii="Times New Roman" w:hAnsi="Times New Roman"/>
          <w:sz w:val="28"/>
          <w:szCs w:val="28"/>
        </w:rPr>
      </w:pPr>
      <w:hyperlink r:id="rId24" w:history="1">
        <w:r w:rsidR="0021549A" w:rsidRPr="00342D9F">
          <w:rPr>
            <w:rStyle w:val="Hipercze"/>
            <w:rFonts w:ascii="Times New Roman" w:hAnsi="Times New Roman"/>
            <w:sz w:val="28"/>
            <w:szCs w:val="28"/>
          </w:rPr>
          <w:t>http://mosir.bochnia.pl/turnieje-imprezy/VI-Miedzynarodowy-Festiwal-Koszykoacutewki-Dziewczat/Relacje-z-poprzednich-edycji-festiwalu.html</w:t>
        </w:r>
      </w:hyperlink>
    </w:p>
    <w:p w:rsidR="0021549A" w:rsidRDefault="005377FC" w:rsidP="0021549A">
      <w:pPr>
        <w:spacing w:before="170" w:after="170" w:line="200" w:lineRule="atLeast"/>
        <w:rPr>
          <w:rFonts w:ascii="Times New Roman" w:hAnsi="Times New Roman"/>
          <w:sz w:val="28"/>
          <w:szCs w:val="28"/>
        </w:rPr>
      </w:pPr>
      <w:hyperlink r:id="rId25" w:history="1">
        <w:r w:rsidR="0021549A" w:rsidRPr="00342D9F">
          <w:rPr>
            <w:rStyle w:val="Hipercze"/>
            <w:rFonts w:ascii="Times New Roman" w:hAnsi="Times New Roman"/>
            <w:sz w:val="28"/>
            <w:szCs w:val="28"/>
          </w:rPr>
          <w:t>https://www.facebook.com/koszykowka.mosir/media_set?set=a.611640085590463.1073741849.100002334313348&amp;type=3</w:t>
        </w:r>
      </w:hyperlink>
    </w:p>
    <w:p w:rsidR="00CA63C6" w:rsidRPr="0021549A" w:rsidRDefault="00CA63C6">
      <w:pPr>
        <w:spacing w:before="113" w:after="113"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CA63C6" w:rsidRDefault="00CA63C6">
      <w:pPr>
        <w:spacing w:before="170" w:after="198"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INFORMACJE I ZAPISY</w:t>
      </w:r>
    </w:p>
    <w:p w:rsidR="00CA63C6" w:rsidRDefault="00CA63C6">
      <w:pPr>
        <w:spacing w:before="57" w:after="85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Kierownik zawodów: </w:t>
      </w:r>
      <w:r>
        <w:rPr>
          <w:rFonts w:ascii="Times New Roman" w:hAnsi="Times New Roman"/>
          <w:b/>
          <w:bCs/>
          <w:sz w:val="28"/>
          <w:szCs w:val="28"/>
        </w:rPr>
        <w:t>Rafał Sroka</w:t>
      </w:r>
      <w:r>
        <w:rPr>
          <w:rFonts w:ascii="Times New Roman" w:hAnsi="Times New Roman"/>
          <w:sz w:val="28"/>
          <w:szCs w:val="28"/>
        </w:rPr>
        <w:t xml:space="preserve"> tel. 600 896 324, </w:t>
      </w:r>
    </w:p>
    <w:p w:rsidR="00CA63C6" w:rsidRPr="0021549A" w:rsidRDefault="00CA63C6">
      <w:pPr>
        <w:spacing w:before="57" w:after="85" w:line="200" w:lineRule="atLeast"/>
        <w:rPr>
          <w:rFonts w:ascii="Times New Roman" w:hAnsi="Times New Roman"/>
          <w:sz w:val="28"/>
          <w:szCs w:val="28"/>
          <w:lang w:val="en-US"/>
        </w:rPr>
      </w:pPr>
      <w:r w:rsidRPr="0021549A">
        <w:rPr>
          <w:rFonts w:ascii="Times New Roman" w:hAnsi="Times New Roman"/>
          <w:sz w:val="28"/>
          <w:szCs w:val="28"/>
          <w:lang w:val="en-US"/>
        </w:rPr>
        <w:t xml:space="preserve">E - mail: </w:t>
      </w:r>
      <w:hyperlink r:id="rId26" w:history="1">
        <w:r w:rsidRPr="0021549A">
          <w:rPr>
            <w:rStyle w:val="Hipercze"/>
            <w:rFonts w:ascii="Times New Roman" w:hAnsi="Times New Roman"/>
            <w:lang w:val="en-US"/>
          </w:rPr>
          <w:t>swistak-nbt@wp.pl</w:t>
        </w:r>
      </w:hyperlink>
    </w:p>
    <w:p w:rsidR="00CA63C6" w:rsidRPr="0021549A" w:rsidRDefault="00CA63C6">
      <w:pPr>
        <w:spacing w:before="57" w:after="85" w:line="200" w:lineRule="atLeast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1549A">
        <w:rPr>
          <w:rFonts w:ascii="Times New Roman" w:hAnsi="Times New Roman"/>
          <w:sz w:val="28"/>
          <w:szCs w:val="28"/>
          <w:lang w:val="en-US"/>
        </w:rPr>
        <w:t>facebook</w:t>
      </w:r>
      <w:proofErr w:type="spellEnd"/>
      <w:r w:rsidRPr="0021549A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27" w:history="1">
        <w:r w:rsidRPr="0021549A">
          <w:rPr>
            <w:rStyle w:val="Hipercze"/>
            <w:rFonts w:ascii="Times New Roman" w:hAnsi="Times New Roman"/>
            <w:lang w:val="en-US"/>
          </w:rPr>
          <w:t>https://www.facebook.com/koszykowka.mosir</w:t>
        </w:r>
      </w:hyperlink>
    </w:p>
    <w:p w:rsidR="00CA63C6" w:rsidRPr="0021549A" w:rsidRDefault="00CA63C6">
      <w:pPr>
        <w:spacing w:before="170" w:after="198" w:line="200" w:lineRule="atLeast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A63C6" w:rsidRDefault="00CA63C6">
      <w:pPr>
        <w:spacing w:before="170" w:after="198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Wpłaty na nr konta Bank Pekao S.A./o Bochnia:</w:t>
      </w:r>
    </w:p>
    <w:p w:rsidR="00CA63C6" w:rsidRDefault="00CA63C6">
      <w:pPr>
        <w:spacing w:before="170" w:after="198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z Polski: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05 1240 5208 1111 0000 5475 7772</w:t>
      </w:r>
    </w:p>
    <w:p w:rsidR="00CA63C6" w:rsidRDefault="00CA63C6">
      <w:pPr>
        <w:spacing w:before="170" w:after="198" w:line="20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z zagranicy: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PL 05 1240 5208 1111 0000 5475 7772</w:t>
      </w:r>
    </w:p>
    <w:p w:rsidR="001829FD" w:rsidRDefault="001829FD">
      <w:pPr>
        <w:spacing w:before="170" w:after="198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9FD" w:rsidRDefault="001829FD">
      <w:pPr>
        <w:spacing w:before="170" w:after="198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9FD" w:rsidRDefault="001829FD">
      <w:pPr>
        <w:spacing w:before="170" w:after="198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9FD" w:rsidRDefault="001829FD">
      <w:pPr>
        <w:spacing w:before="170" w:after="198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9FD" w:rsidRDefault="001829FD">
      <w:pPr>
        <w:spacing w:before="170" w:after="198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9FD" w:rsidRDefault="001829FD">
      <w:pPr>
        <w:spacing w:before="170" w:after="198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9FD" w:rsidRDefault="001829FD">
      <w:pPr>
        <w:spacing w:before="170" w:after="198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9FD" w:rsidRDefault="001829FD">
      <w:pPr>
        <w:spacing w:before="170" w:after="198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63C6" w:rsidRDefault="00CA63C6">
      <w:pPr>
        <w:spacing w:before="170" w:after="198" w:line="200" w:lineRule="atLeast"/>
        <w:jc w:val="center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ZAPRASZAMY !!!</w:t>
      </w:r>
    </w:p>
    <w:p w:rsidR="00CA63C6" w:rsidRDefault="00F830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086350" cy="274320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43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C6" w:rsidRDefault="00CA63C6">
      <w:pPr>
        <w:spacing w:before="57" w:after="85"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Miejski Ośrodek Sportu i Rekreacji w Bochni</w:t>
      </w:r>
    </w:p>
    <w:p w:rsidR="00CA63C6" w:rsidRDefault="00CA63C6">
      <w:pPr>
        <w:spacing w:before="57" w:after="85"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32-700 Bochnia, ul. Parkowa 3</w:t>
      </w:r>
    </w:p>
    <w:p w:rsidR="00CA63C6" w:rsidRDefault="00CA63C6">
      <w:pPr>
        <w:spacing w:before="57" w:after="85" w:line="200" w:lineRule="atLeast"/>
        <w:jc w:val="center"/>
      </w:pPr>
      <w:proofErr w:type="spellStart"/>
      <w:r>
        <w:rPr>
          <w:rFonts w:ascii="Times New Roman" w:hAnsi="Times New Roman"/>
          <w:b/>
          <w:sz w:val="28"/>
          <w:szCs w:val="28"/>
        </w:rPr>
        <w:t>tel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fax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(+48) 14 612-25-40 </w:t>
      </w:r>
    </w:p>
    <w:p w:rsidR="00CA63C6" w:rsidRDefault="005377FC">
      <w:pPr>
        <w:spacing w:before="57" w:after="85" w:line="200" w:lineRule="atLeast"/>
        <w:jc w:val="center"/>
        <w:rPr>
          <w:rFonts w:ascii="Times New Roman" w:hAnsi="Times New Roman"/>
          <w:b/>
          <w:sz w:val="28"/>
          <w:szCs w:val="28"/>
        </w:rPr>
      </w:pPr>
      <w:hyperlink r:id="rId29" w:history="1">
        <w:r w:rsidR="00CA63C6">
          <w:rPr>
            <w:rStyle w:val="Hipercze"/>
            <w:rFonts w:ascii="Times New Roman" w:hAnsi="Times New Roman"/>
          </w:rPr>
          <w:t>www.mosir.bochnia.pl</w:t>
        </w:r>
      </w:hyperlink>
    </w:p>
    <w:p w:rsidR="00CA63C6" w:rsidRDefault="00CA63C6">
      <w:pPr>
        <w:spacing w:before="57" w:after="85"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e-mail: </w:t>
      </w:r>
      <w:hyperlink r:id="rId30" w:history="1">
        <w:r w:rsidR="001829FD" w:rsidRPr="002778E9">
          <w:rPr>
            <w:rStyle w:val="Hipercze"/>
            <w:rFonts w:ascii="Times New Roman" w:hAnsi="Times New Roman"/>
            <w:b/>
            <w:sz w:val="28"/>
            <w:szCs w:val="28"/>
          </w:rPr>
          <w:t>mosir_bochnia@poczta.onet.pl</w:t>
        </w:r>
      </w:hyperlink>
    </w:p>
    <w:p w:rsidR="001829FD" w:rsidRDefault="001829FD">
      <w:pPr>
        <w:spacing w:before="57" w:after="85" w:line="2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829FD" w:rsidRDefault="001829FD" w:rsidP="001829FD">
      <w:pPr>
        <w:spacing w:before="57" w:after="85" w:line="200" w:lineRule="atLeast"/>
        <w:rPr>
          <w:rFonts w:ascii="Times New Roman" w:hAnsi="Times New Roman"/>
          <w:b/>
          <w:sz w:val="28"/>
          <w:szCs w:val="28"/>
        </w:rPr>
      </w:pPr>
    </w:p>
    <w:p w:rsidR="001829FD" w:rsidRDefault="00F8303A">
      <w:pPr>
        <w:spacing w:before="57" w:after="85" w:line="200" w:lineRule="atLeast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105400" cy="6534150"/>
            <wp:effectExtent l="19050" t="0" r="0" b="0"/>
            <wp:docPr id="8" name="Obraz 8" descr="DSC_0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_076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03A" w:rsidRDefault="00F8303A">
      <w:pPr>
        <w:spacing w:before="57" w:after="85" w:line="200" w:lineRule="atLeast"/>
        <w:jc w:val="center"/>
      </w:pPr>
    </w:p>
    <w:p w:rsidR="00A0361E" w:rsidRDefault="00A0361E" w:rsidP="00A0361E">
      <w:pPr>
        <w:spacing w:before="57" w:after="85" w:line="200" w:lineRule="atLeast"/>
        <w:jc w:val="center"/>
      </w:pPr>
      <w:r>
        <w:t>Gdzie jest Bochnia ???</w:t>
      </w:r>
    </w:p>
    <w:p w:rsidR="00F8303A" w:rsidRDefault="00F8303A">
      <w:pPr>
        <w:spacing w:before="57" w:after="85" w:line="200" w:lineRule="atLeast"/>
        <w:jc w:val="center"/>
      </w:pPr>
    </w:p>
    <w:p w:rsidR="00F8303A" w:rsidRDefault="00F8303A">
      <w:pPr>
        <w:spacing w:before="57" w:after="85" w:line="200" w:lineRule="atLeast"/>
        <w:jc w:val="center"/>
      </w:pPr>
    </w:p>
    <w:p w:rsidR="00F8303A" w:rsidRPr="00F8303A" w:rsidRDefault="00A0361E">
      <w:pPr>
        <w:spacing w:before="57" w:after="85" w:line="200" w:lineRule="atLeast"/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937260</wp:posOffset>
            </wp:positionV>
            <wp:extent cx="4060190" cy="2953385"/>
            <wp:effectExtent l="19050" t="0" r="0" b="0"/>
            <wp:wrapSquare wrapText="largest"/>
            <wp:docPr id="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2953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303A" w:rsidRPr="00F8303A" w:rsidSect="00537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charset w:val="EE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1549A"/>
    <w:rsid w:val="00031148"/>
    <w:rsid w:val="001829FD"/>
    <w:rsid w:val="0021549A"/>
    <w:rsid w:val="003938DB"/>
    <w:rsid w:val="004A728A"/>
    <w:rsid w:val="005377FC"/>
    <w:rsid w:val="006100DE"/>
    <w:rsid w:val="0089748D"/>
    <w:rsid w:val="009C4D54"/>
    <w:rsid w:val="00A0361E"/>
    <w:rsid w:val="00CA63C6"/>
    <w:rsid w:val="00F8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7F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5377FC"/>
    <w:rPr>
      <w:rFonts w:ascii="Symbol" w:eastAsia="Calibri" w:hAnsi="Symbol" w:cs="Times New Roman"/>
    </w:rPr>
  </w:style>
  <w:style w:type="character" w:customStyle="1" w:styleId="WW8Num2z1">
    <w:name w:val="WW8Num2z1"/>
    <w:rsid w:val="005377FC"/>
    <w:rPr>
      <w:rFonts w:ascii="Courier New" w:hAnsi="Courier New" w:cs="Courier New"/>
    </w:rPr>
  </w:style>
  <w:style w:type="character" w:customStyle="1" w:styleId="WW8Num2z2">
    <w:name w:val="WW8Num2z2"/>
    <w:rsid w:val="005377FC"/>
    <w:rPr>
      <w:rFonts w:ascii="Wingdings" w:hAnsi="Wingdings" w:cs="Wingdings"/>
    </w:rPr>
  </w:style>
  <w:style w:type="character" w:customStyle="1" w:styleId="WW8Num2z3">
    <w:name w:val="WW8Num2z3"/>
    <w:rsid w:val="005377FC"/>
    <w:rPr>
      <w:rFonts w:ascii="Symbol" w:hAnsi="Symbol" w:cs="Symbol"/>
    </w:rPr>
  </w:style>
  <w:style w:type="character" w:customStyle="1" w:styleId="WW8Num3z0">
    <w:name w:val="WW8Num3z0"/>
    <w:rsid w:val="005377FC"/>
    <w:rPr>
      <w:rFonts w:ascii="Symbol" w:eastAsia="Calibri" w:hAnsi="Symbol" w:cs="Times New Roman"/>
    </w:rPr>
  </w:style>
  <w:style w:type="character" w:customStyle="1" w:styleId="WW8Num3z1">
    <w:name w:val="WW8Num3z1"/>
    <w:rsid w:val="005377FC"/>
    <w:rPr>
      <w:rFonts w:ascii="Courier New" w:hAnsi="Courier New" w:cs="Courier New"/>
    </w:rPr>
  </w:style>
  <w:style w:type="character" w:customStyle="1" w:styleId="WW8Num3z2">
    <w:name w:val="WW8Num3z2"/>
    <w:rsid w:val="005377FC"/>
    <w:rPr>
      <w:rFonts w:ascii="Wingdings" w:hAnsi="Wingdings" w:cs="Wingdings"/>
    </w:rPr>
  </w:style>
  <w:style w:type="character" w:customStyle="1" w:styleId="WW8Num3z3">
    <w:name w:val="WW8Num3z3"/>
    <w:rsid w:val="005377FC"/>
    <w:rPr>
      <w:rFonts w:ascii="Symbol" w:hAnsi="Symbol" w:cs="Symbol"/>
    </w:rPr>
  </w:style>
  <w:style w:type="character" w:customStyle="1" w:styleId="Domylnaczcionkaakapitu1">
    <w:name w:val="Domyślna czcionka akapitu1"/>
    <w:rsid w:val="005377FC"/>
  </w:style>
  <w:style w:type="character" w:customStyle="1" w:styleId="TekstdymkaZnak">
    <w:name w:val="Tekst dymka Znak"/>
    <w:basedOn w:val="Domylnaczcionkaakapitu1"/>
    <w:rsid w:val="005377FC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1"/>
    <w:rsid w:val="005377FC"/>
    <w:rPr>
      <w:sz w:val="20"/>
      <w:szCs w:val="20"/>
    </w:rPr>
  </w:style>
  <w:style w:type="character" w:customStyle="1" w:styleId="Znakiprzypiswkocowych">
    <w:name w:val="Znaki przypisów końcowych"/>
    <w:basedOn w:val="Domylnaczcionkaakapitu1"/>
    <w:rsid w:val="005377FC"/>
    <w:rPr>
      <w:vertAlign w:val="superscript"/>
    </w:rPr>
  </w:style>
  <w:style w:type="character" w:styleId="Hipercze">
    <w:name w:val="Hyperlink"/>
    <w:basedOn w:val="Domylnaczcionkaakapitu1"/>
    <w:rsid w:val="005377FC"/>
    <w:rPr>
      <w:color w:val="0000FF"/>
      <w:u w:val="single"/>
    </w:rPr>
  </w:style>
  <w:style w:type="character" w:customStyle="1" w:styleId="WW8Num8z0">
    <w:name w:val="WW8Num8z0"/>
    <w:rsid w:val="005377FC"/>
    <w:rPr>
      <w:rFonts w:ascii="Wingdings" w:hAnsi="Wingdings" w:cs="Wingdings"/>
    </w:rPr>
  </w:style>
  <w:style w:type="character" w:styleId="UyteHipercze">
    <w:name w:val="FollowedHyperlink"/>
    <w:rsid w:val="005377FC"/>
    <w:rPr>
      <w:color w:val="800000"/>
      <w:u w:val="single"/>
    </w:rPr>
  </w:style>
  <w:style w:type="paragraph" w:customStyle="1" w:styleId="Nagwek1">
    <w:name w:val="Nagłówek1"/>
    <w:basedOn w:val="Normalny"/>
    <w:next w:val="Tekstpodstawowy"/>
    <w:rsid w:val="005377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377FC"/>
    <w:pPr>
      <w:spacing w:after="120"/>
    </w:pPr>
  </w:style>
  <w:style w:type="paragraph" w:styleId="Lista">
    <w:name w:val="List"/>
    <w:basedOn w:val="Tekstpodstawowy"/>
    <w:rsid w:val="005377FC"/>
    <w:rPr>
      <w:rFonts w:cs="Mangal"/>
    </w:rPr>
  </w:style>
  <w:style w:type="paragraph" w:styleId="Legenda">
    <w:name w:val="caption"/>
    <w:basedOn w:val="Normalny"/>
    <w:qFormat/>
    <w:rsid w:val="005377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377FC"/>
    <w:pPr>
      <w:suppressLineNumbers/>
    </w:pPr>
    <w:rPr>
      <w:rFonts w:cs="Mangal"/>
    </w:rPr>
  </w:style>
  <w:style w:type="paragraph" w:styleId="Tekstdymka">
    <w:name w:val="Balloon Text"/>
    <w:basedOn w:val="Normalny"/>
    <w:rsid w:val="005377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5377FC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537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t@wp.p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youtube.com/watch?v=zM8RZTubhx0" TargetMode="External"/><Relationship Id="rId26" Type="http://schemas.openxmlformats.org/officeDocument/2006/relationships/hyperlink" Target="mailto:swistak-nbt@wp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Re9ZeJVE6hs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www.youtube.com/watch?v=niJnIOinqqw" TargetMode="External"/><Relationship Id="rId25" Type="http://schemas.openxmlformats.org/officeDocument/2006/relationships/hyperlink" Target="https://www.facebook.com/koszykowka.mosir/media_set?set=a.611640085590463.1073741849.100002334313348&amp;type=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youtube.com/watch?v=Re9ZeJVE6hs" TargetMode="External"/><Relationship Id="rId29" Type="http://schemas.openxmlformats.org/officeDocument/2006/relationships/hyperlink" Target="http://www.mosir.bochnia.pl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ochniahotel.pl/bochnia" TargetMode="External"/><Relationship Id="rId24" Type="http://schemas.openxmlformats.org/officeDocument/2006/relationships/hyperlink" Target="http://mosir.bochnia.pl/turnieje-imprezy/VI-Miedzynarodowy-Festiwal-Koszykoacutewki-Dziewczat/Relacje-z-poprzednich-edycji-festiwalu.html" TargetMode="External"/><Relationship Id="rId32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www.facebook.com/koszykowka.mosir/media_set?set=a.612612218826583.1073741850.100002334313348&amp;type=3" TargetMode="External"/><Relationship Id="rId28" Type="http://schemas.openxmlformats.org/officeDocument/2006/relationships/image" Target="media/image9.jpeg"/><Relationship Id="rId10" Type="http://schemas.openxmlformats.org/officeDocument/2006/relationships/hyperlink" Target="http://www.bursa.bochnia.prv.pl/" TargetMode="External"/><Relationship Id="rId19" Type="http://schemas.openxmlformats.org/officeDocument/2006/relationships/hyperlink" Target="https://www.youtube.com/watch?v=L1zCd9Y7WQ4" TargetMode="External"/><Relationship Id="rId31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mosir.bochnia.pl/turnieje-imprezy/V-Miedzynarodowy-Festiwal-Koszykoacutewki-Dziewczat/Relacja-z-V-Miedzynarodowego-Festiwalu-Koszykoacutewki-Dziewczat-BOCHNIA-CUP-2014.html" TargetMode="External"/><Relationship Id="rId27" Type="http://schemas.openxmlformats.org/officeDocument/2006/relationships/hyperlink" Target="https://www.facebook.com/koszykowka.mosir" TargetMode="External"/><Relationship Id="rId30" Type="http://schemas.openxmlformats.org/officeDocument/2006/relationships/hyperlink" Target="mailto:mosir_bochnia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362A-92DC-4684-9497-CBC31809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Links>
    <vt:vector size="96" baseType="variant">
      <vt:variant>
        <vt:i4>2293869</vt:i4>
      </vt:variant>
      <vt:variant>
        <vt:i4>45</vt:i4>
      </vt:variant>
      <vt:variant>
        <vt:i4>0</vt:i4>
      </vt:variant>
      <vt:variant>
        <vt:i4>5</vt:i4>
      </vt:variant>
      <vt:variant>
        <vt:lpwstr>mailto:mosir_bochnia@poczta.onet.pl</vt:lpwstr>
      </vt:variant>
      <vt:variant>
        <vt:lpwstr/>
      </vt:variant>
      <vt:variant>
        <vt:i4>1441876</vt:i4>
      </vt:variant>
      <vt:variant>
        <vt:i4>42</vt:i4>
      </vt:variant>
      <vt:variant>
        <vt:i4>0</vt:i4>
      </vt:variant>
      <vt:variant>
        <vt:i4>5</vt:i4>
      </vt:variant>
      <vt:variant>
        <vt:lpwstr>http://www.mosir.bochnia.pl/</vt:lpwstr>
      </vt:variant>
      <vt:variant>
        <vt:lpwstr/>
      </vt:variant>
      <vt:variant>
        <vt:i4>720976</vt:i4>
      </vt:variant>
      <vt:variant>
        <vt:i4>39</vt:i4>
      </vt:variant>
      <vt:variant>
        <vt:i4>0</vt:i4>
      </vt:variant>
      <vt:variant>
        <vt:i4>5</vt:i4>
      </vt:variant>
      <vt:variant>
        <vt:lpwstr>https://www.facebook.com/koszykowka.mosir</vt:lpwstr>
      </vt:variant>
      <vt:variant>
        <vt:lpwstr/>
      </vt:variant>
      <vt:variant>
        <vt:i4>4718624</vt:i4>
      </vt:variant>
      <vt:variant>
        <vt:i4>36</vt:i4>
      </vt:variant>
      <vt:variant>
        <vt:i4>0</vt:i4>
      </vt:variant>
      <vt:variant>
        <vt:i4>5</vt:i4>
      </vt:variant>
      <vt:variant>
        <vt:lpwstr>mailto:swistak-nbt@wp.pl</vt:lpwstr>
      </vt:variant>
      <vt:variant>
        <vt:lpwstr/>
      </vt:variant>
      <vt:variant>
        <vt:i4>4849718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https://www.facebook.com/koszykowka.mosir/media_set?set=a.611640085590463.1073741849.100002334313348&amp;type=3</vt:lpwstr>
      </vt:variant>
      <vt:variant>
        <vt:lpwstr/>
      </vt:variant>
      <vt:variant>
        <vt:i4>4259929</vt:i4>
      </vt:variant>
      <vt:variant>
        <vt:i4>30</vt:i4>
      </vt:variant>
      <vt:variant>
        <vt:i4>0</vt:i4>
      </vt:variant>
      <vt:variant>
        <vt:i4>5</vt:i4>
      </vt:variant>
      <vt:variant>
        <vt:lpwstr>http://mosir.bochnia.pl/turnieje-imprezy/VI-Miedzynarodowy-Festiwal-Koszykoacutewki-Dziewczat/Relacje-z-poprzednich-edycji-festiwalu.html</vt:lpwstr>
      </vt:variant>
      <vt:variant>
        <vt:lpwstr/>
      </vt:variant>
      <vt:variant>
        <vt:i4>5046324</vt:i4>
      </vt:variant>
      <vt:variant>
        <vt:i4>27</vt:i4>
      </vt:variant>
      <vt:variant>
        <vt:i4>0</vt:i4>
      </vt:variant>
      <vt:variant>
        <vt:i4>5</vt:i4>
      </vt:variant>
      <vt:variant>
        <vt:lpwstr>https://www.facebook.com/koszykowka.mosir/media_set?set=a.612612218826583.1073741850.100002334313348&amp;type=3</vt:lpwstr>
      </vt:variant>
      <vt:variant>
        <vt:lpwstr/>
      </vt:variant>
      <vt:variant>
        <vt:i4>3407974</vt:i4>
      </vt:variant>
      <vt:variant>
        <vt:i4>24</vt:i4>
      </vt:variant>
      <vt:variant>
        <vt:i4>0</vt:i4>
      </vt:variant>
      <vt:variant>
        <vt:i4>5</vt:i4>
      </vt:variant>
      <vt:variant>
        <vt:lpwstr>http://mosir.bochnia.pl/turnieje-imprezy/V-Miedzynarodowy-Festiwal-Koszykoacutewki-Dziewczat/Relacja-z-V-Miedzynarodowego-Festiwalu-Koszykoacutewki-Dziewczat-BOCHNIA-CUP-2014.html</vt:lpwstr>
      </vt:variant>
      <vt:variant>
        <vt:lpwstr/>
      </vt:variant>
      <vt:variant>
        <vt:i4>2555937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https://www.youtube.com/watch?v=Re9ZeJVE6hs</vt:lpwstr>
      </vt:variant>
      <vt:variant>
        <vt:lpwstr/>
      </vt:variant>
      <vt:variant>
        <vt:i4>2555937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https://www.youtube.com/watch?v=Re9ZeJVE6hs</vt:lpwstr>
      </vt:variant>
      <vt:variant>
        <vt:lpwstr/>
      </vt:variant>
      <vt:variant>
        <vt:i4>7471155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https://www.youtube.com/watch?v=L1zCd9Y7WQ4</vt:lpwstr>
      </vt:variant>
      <vt:variant>
        <vt:lpwstr/>
      </vt:variant>
      <vt:variant>
        <vt:i4>3014762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https://www.youtube.com/watch?v=zM8RZTubhx0</vt:lpwstr>
      </vt:variant>
      <vt:variant>
        <vt:lpwstr/>
      </vt:variant>
      <vt:variant>
        <vt:i4>2490416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http://www.youtube.com/watch?v=niJnIOinqqw</vt:lpwstr>
      </vt:variant>
      <vt:variant>
        <vt:lpwstr/>
      </vt:variant>
      <vt:variant>
        <vt:i4>6488191</vt:i4>
      </vt:variant>
      <vt:variant>
        <vt:i4>6</vt:i4>
      </vt:variant>
      <vt:variant>
        <vt:i4>0</vt:i4>
      </vt:variant>
      <vt:variant>
        <vt:i4>5</vt:i4>
      </vt:variant>
      <vt:variant>
        <vt:lpwstr>http://www.bochniahotel.pl/bochnia</vt:lpwstr>
      </vt:variant>
      <vt:variant>
        <vt:lpwstr/>
      </vt:variant>
      <vt:variant>
        <vt:i4>851976</vt:i4>
      </vt:variant>
      <vt:variant>
        <vt:i4>3</vt:i4>
      </vt:variant>
      <vt:variant>
        <vt:i4>0</vt:i4>
      </vt:variant>
      <vt:variant>
        <vt:i4>5</vt:i4>
      </vt:variant>
      <vt:variant>
        <vt:lpwstr>http://www.bursa.bochnia.prv.pl/</vt:lpwstr>
      </vt:variant>
      <vt:variant>
        <vt:lpwstr/>
      </vt:variant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mailto:nbt@wp.pl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Rafa</cp:lastModifiedBy>
  <cp:revision>3</cp:revision>
  <cp:lastPrinted>2014-10-16T12:21:00Z</cp:lastPrinted>
  <dcterms:created xsi:type="dcterms:W3CDTF">2016-08-27T21:44:00Z</dcterms:created>
  <dcterms:modified xsi:type="dcterms:W3CDTF">2016-09-06T19:27:00Z</dcterms:modified>
</cp:coreProperties>
</file>